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20" w:rsidRDefault="00147B20" w:rsidP="00460521">
      <w:pPr>
        <w:overflowPunct w:val="0"/>
        <w:autoSpaceDE w:val="0"/>
        <w:spacing w:after="120"/>
        <w:jc w:val="center"/>
        <w:textAlignment w:val="baseline"/>
        <w:rPr>
          <w:b/>
        </w:rPr>
      </w:pPr>
      <w:r>
        <w:rPr>
          <w:b/>
        </w:rPr>
        <w:t>OGŁOSZENIE W S</w:t>
      </w:r>
      <w:r w:rsidR="00460521">
        <w:rPr>
          <w:b/>
        </w:rPr>
        <w:t>PRAWIE KONKURSU OFERT W RODZAJU ŚWIADCZENIA</w:t>
      </w:r>
      <w:r>
        <w:rPr>
          <w:b/>
        </w:rPr>
        <w:t xml:space="preserve"> </w:t>
      </w:r>
      <w:r w:rsidR="00460521">
        <w:rPr>
          <w:b/>
        </w:rPr>
        <w:t xml:space="preserve">PSYCHOLOGICZNE W ZAKRESIE MEDYCYNY PRACY </w:t>
      </w:r>
    </w:p>
    <w:p w:rsidR="00147B20" w:rsidRDefault="00147B20" w:rsidP="00147B20">
      <w:r>
        <w:t>Dyrektor Wojskowej Specjalistycznej Przychodni Lekarskiej SP ZOZ w Rzeszowie działając na podstawie:</w:t>
      </w:r>
    </w:p>
    <w:p w:rsidR="00147B20" w:rsidRDefault="00147B20" w:rsidP="00147B20">
      <w:pPr>
        <w:suppressAutoHyphens w:val="0"/>
        <w:autoSpaceDE w:val="0"/>
        <w:autoSpaceDN w:val="0"/>
        <w:adjustRightInd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>- Ustawy z dnia 15.04.2011r. o działalności leczniczej (Dz. U. Nr 112 z 2011r., poz. 654 )</w:t>
      </w:r>
    </w:p>
    <w:p w:rsidR="00147B20" w:rsidRDefault="00147B20" w:rsidP="00147B20">
      <w:pPr>
        <w:suppressAutoHyphens w:val="0"/>
        <w:autoSpaceDE w:val="0"/>
        <w:autoSpaceDN w:val="0"/>
        <w:adjustRightInd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>- Ustawy z dnia 27 sierpnia 2004r. o świadczeniach opieki zdrowotnej finansowanych</w:t>
      </w:r>
    </w:p>
    <w:p w:rsidR="00147B20" w:rsidRDefault="00147B20" w:rsidP="00147B20">
      <w:pPr>
        <w:suppressAutoHyphens w:val="0"/>
        <w:autoSpaceDE w:val="0"/>
        <w:autoSpaceDN w:val="0"/>
        <w:adjustRightInd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ze środków publicznych (Dz. U. Nr 210 z 2004r., poz. 2135 z </w:t>
      </w:r>
      <w:proofErr w:type="spellStart"/>
      <w:r>
        <w:rPr>
          <w:rFonts w:cs="Times New Roman"/>
          <w:lang w:eastAsia="pl-PL"/>
        </w:rPr>
        <w:t>późn</w:t>
      </w:r>
      <w:proofErr w:type="spellEnd"/>
      <w:r>
        <w:rPr>
          <w:rFonts w:cs="Times New Roman"/>
          <w:lang w:eastAsia="pl-PL"/>
        </w:rPr>
        <w:t>. zm.)</w:t>
      </w:r>
    </w:p>
    <w:p w:rsidR="00D87212" w:rsidRDefault="00D87212" w:rsidP="00147B20">
      <w:pPr>
        <w:suppressAutoHyphens w:val="0"/>
        <w:autoSpaceDE w:val="0"/>
        <w:autoSpaceDN w:val="0"/>
        <w:adjustRightInd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- Ustawy z dnia 27 czerwca 1997 r. o służbie medycyny pracy ( Dz. U. z 2004 r. nr 125, poz. 1317 z </w:t>
      </w:r>
      <w:proofErr w:type="spellStart"/>
      <w:r>
        <w:rPr>
          <w:rFonts w:cs="Times New Roman"/>
          <w:lang w:eastAsia="pl-PL"/>
        </w:rPr>
        <w:t>późn</w:t>
      </w:r>
      <w:proofErr w:type="spellEnd"/>
      <w:r>
        <w:rPr>
          <w:rFonts w:cs="Times New Roman"/>
          <w:lang w:eastAsia="pl-PL"/>
        </w:rPr>
        <w:t>. zm.)</w:t>
      </w:r>
    </w:p>
    <w:p w:rsidR="00147B20" w:rsidRDefault="00147B20" w:rsidP="00147B20">
      <w:pPr>
        <w:suppressAutoHyphens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eastAsia="pl-PL"/>
        </w:rPr>
        <w:t xml:space="preserve">- Zarządzenia Dyrektora WSPL SP ZOZ w Rzeszowie  </w:t>
      </w:r>
      <w:r>
        <w:rPr>
          <w:rFonts w:cs="Times New Roman"/>
          <w:shd w:val="clear" w:color="auto" w:fill="FFFFFF" w:themeFill="background1"/>
          <w:lang w:eastAsia="pl-PL"/>
        </w:rPr>
        <w:t xml:space="preserve">nr </w:t>
      </w:r>
      <w:r w:rsidRPr="00784815">
        <w:rPr>
          <w:rFonts w:cs="Times New Roman"/>
          <w:shd w:val="clear" w:color="auto" w:fill="FFFFFF" w:themeFill="background1"/>
          <w:lang w:eastAsia="pl-PL"/>
        </w:rPr>
        <w:t xml:space="preserve">7/2015 </w:t>
      </w:r>
      <w:r>
        <w:rPr>
          <w:rFonts w:cs="Times New Roman"/>
          <w:lang w:eastAsia="pl-PL"/>
        </w:rPr>
        <w:t>r z dnia 13.08.2015 r.</w:t>
      </w:r>
    </w:p>
    <w:p w:rsidR="00147B20" w:rsidRDefault="00147B20" w:rsidP="00147B20"/>
    <w:p w:rsidR="00147B20" w:rsidRDefault="00147B20" w:rsidP="00147B20">
      <w:r>
        <w:t xml:space="preserve">jako Udzielający Zamówienia ogłasza konkurs ofert w rodzaju: </w:t>
      </w:r>
    </w:p>
    <w:p w:rsidR="00147B20" w:rsidRDefault="00147B20" w:rsidP="00147B20"/>
    <w:p w:rsidR="00D87212" w:rsidRDefault="00460521" w:rsidP="00D87212">
      <w:pPr>
        <w:jc w:val="both"/>
        <w:rPr>
          <w:b/>
          <w:i/>
        </w:rPr>
      </w:pPr>
      <w:r>
        <w:rPr>
          <w:b/>
          <w:i/>
        </w:rPr>
        <w:t>Świadczenia psychologiczne w zakresie medycyny pracy</w:t>
      </w:r>
    </w:p>
    <w:p w:rsidR="00460521" w:rsidRDefault="00460521" w:rsidP="00147B20"/>
    <w:p w:rsidR="00147B20" w:rsidRDefault="00147B20" w:rsidP="00147B20">
      <w:pPr>
        <w:rPr>
          <w:b/>
          <w:i/>
          <w:sz w:val="28"/>
          <w:szCs w:val="28"/>
        </w:rPr>
      </w:pPr>
      <w:r>
        <w:t>oraz przedstawia warunki udziału w postępowaniu.</w:t>
      </w:r>
    </w:p>
    <w:p w:rsidR="00147B20" w:rsidRDefault="00147B20" w:rsidP="00147B20">
      <w:pPr>
        <w:jc w:val="both"/>
        <w:rPr>
          <w:b/>
        </w:rPr>
      </w:pPr>
    </w:p>
    <w:p w:rsidR="00147B20" w:rsidRDefault="00147B20" w:rsidP="00147B20">
      <w:pPr>
        <w:ind w:left="2880" w:hanging="2880"/>
        <w:jc w:val="both"/>
        <w:rPr>
          <w:b/>
        </w:rPr>
      </w:pPr>
      <w:r>
        <w:rPr>
          <w:b/>
        </w:rPr>
        <w:t xml:space="preserve">I. Udzielający </w:t>
      </w:r>
      <w:r>
        <w:rPr>
          <w:b/>
        </w:rPr>
        <w:tab/>
        <w:t>Wojskowa Specjalistyczna Przychodnia Lekarska SP ZOZ</w:t>
      </w:r>
    </w:p>
    <w:p w:rsidR="00147B20" w:rsidRDefault="00147B20" w:rsidP="00147B20">
      <w:pPr>
        <w:ind w:left="2880" w:hanging="2880"/>
        <w:jc w:val="both"/>
        <w:rPr>
          <w:b/>
        </w:rPr>
      </w:pPr>
      <w:r>
        <w:rPr>
          <w:b/>
        </w:rPr>
        <w:t xml:space="preserve">Zamówienia: </w:t>
      </w:r>
      <w:r>
        <w:rPr>
          <w:b/>
        </w:rPr>
        <w:tab/>
        <w:t>w Rzeszowie</w:t>
      </w:r>
    </w:p>
    <w:p w:rsidR="00147B20" w:rsidRDefault="00147B20" w:rsidP="00147B20">
      <w:pPr>
        <w:ind w:left="2880"/>
        <w:jc w:val="both"/>
        <w:rPr>
          <w:b/>
        </w:rPr>
      </w:pPr>
      <w:r>
        <w:rPr>
          <w:b/>
        </w:rPr>
        <w:t xml:space="preserve">35-922 Rzeszów ul. Langiewicza 4 </w:t>
      </w:r>
    </w:p>
    <w:p w:rsidR="00147B20" w:rsidRDefault="00147B20" w:rsidP="00147B20">
      <w:pPr>
        <w:ind w:left="2880"/>
        <w:jc w:val="both"/>
        <w:rPr>
          <w:b/>
        </w:rPr>
      </w:pPr>
      <w:r>
        <w:rPr>
          <w:b/>
        </w:rPr>
        <w:t>tel. 17 852 87 57 fax 17 715 50 08</w:t>
      </w:r>
    </w:p>
    <w:p w:rsidR="00147B20" w:rsidRDefault="00683F63" w:rsidP="00147B20">
      <w:pPr>
        <w:ind w:left="2880" w:hanging="48"/>
        <w:jc w:val="both"/>
        <w:rPr>
          <w:b/>
        </w:rPr>
      </w:pPr>
      <w:r>
        <w:t>e-</w:t>
      </w:r>
      <w:r w:rsidR="00147B20">
        <w:t xml:space="preserve"> mail:</w:t>
      </w:r>
      <w:hyperlink r:id="rId6" w:history="1">
        <w:r w:rsidR="00147B20">
          <w:rPr>
            <w:rStyle w:val="Hipercze"/>
          </w:rPr>
          <w:t>wsplspzozrze@poczta.onet.pl</w:t>
        </w:r>
      </w:hyperlink>
    </w:p>
    <w:p w:rsidR="00147B20" w:rsidRDefault="00147B20" w:rsidP="00147B20">
      <w:pPr>
        <w:ind w:left="2880" w:hanging="48"/>
        <w:jc w:val="both"/>
        <w:rPr>
          <w:b/>
        </w:rPr>
      </w:pPr>
    </w:p>
    <w:p w:rsidR="00147B20" w:rsidRDefault="00147B20" w:rsidP="00147B20">
      <w:pPr>
        <w:keepNext/>
        <w:tabs>
          <w:tab w:val="num" w:pos="0"/>
        </w:tabs>
        <w:outlineLvl w:val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II. Przedmiot zamówienia i miejsce udzielania świadczeń:</w:t>
      </w:r>
    </w:p>
    <w:p w:rsidR="00147B20" w:rsidRDefault="00147B20" w:rsidP="00460521">
      <w:pPr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Przedmiotem zamówienia jest udzielanie świadczeń </w:t>
      </w:r>
      <w:r w:rsidR="00460521">
        <w:rPr>
          <w:rFonts w:cs="Times New Roman"/>
          <w:color w:val="000000"/>
          <w:lang w:eastAsia="pl-PL"/>
        </w:rPr>
        <w:t>psychologic</w:t>
      </w:r>
      <w:r w:rsidR="00C63143">
        <w:rPr>
          <w:rFonts w:cs="Times New Roman"/>
          <w:color w:val="000000"/>
          <w:lang w:eastAsia="pl-PL"/>
        </w:rPr>
        <w:t xml:space="preserve">znych w zakresie medycyny pracy. </w:t>
      </w:r>
    </w:p>
    <w:p w:rsidR="00C63143" w:rsidRDefault="00C63143" w:rsidP="00460521">
      <w:pPr>
        <w:jc w:val="both"/>
        <w:rPr>
          <w:rFonts w:cs="Times New Roman"/>
          <w:bCs/>
        </w:rPr>
      </w:pPr>
    </w:p>
    <w:p w:rsidR="00147B20" w:rsidRPr="00784815" w:rsidRDefault="00147B20" w:rsidP="00147B20">
      <w:pPr>
        <w:rPr>
          <w:b/>
        </w:rPr>
      </w:pPr>
      <w:r>
        <w:rPr>
          <w:b/>
          <w:lang w:eastAsia="pl-PL"/>
        </w:rPr>
        <w:t xml:space="preserve">Okres obowiązywania z umową od 01.09.2015 r. do </w:t>
      </w:r>
      <w:r w:rsidR="00460521">
        <w:rPr>
          <w:b/>
          <w:lang w:eastAsia="pl-PL"/>
        </w:rPr>
        <w:t xml:space="preserve">31.12.2018 </w:t>
      </w:r>
      <w:r w:rsidRPr="00784815">
        <w:rPr>
          <w:b/>
          <w:lang w:eastAsia="pl-PL"/>
        </w:rPr>
        <w:t>r.</w:t>
      </w:r>
    </w:p>
    <w:p w:rsidR="00C63143" w:rsidRPr="00784815" w:rsidRDefault="00C63143" w:rsidP="00147B20">
      <w:pPr>
        <w:overflowPunct w:val="0"/>
        <w:autoSpaceDE w:val="0"/>
        <w:jc w:val="both"/>
        <w:textAlignment w:val="baseline"/>
        <w:rPr>
          <w:rFonts w:cs="Times New Roman"/>
          <w:bCs/>
        </w:rPr>
      </w:pPr>
    </w:p>
    <w:p w:rsidR="00147B20" w:rsidRDefault="00147B20" w:rsidP="00147B20">
      <w:pPr>
        <w:jc w:val="both"/>
        <w:rPr>
          <w:b/>
        </w:rPr>
      </w:pPr>
      <w:r>
        <w:rPr>
          <w:b/>
        </w:rPr>
        <w:t xml:space="preserve">III. Miejsce i czas ukazania się ogłoszenia: </w:t>
      </w:r>
    </w:p>
    <w:p w:rsidR="00147B20" w:rsidRDefault="00147B20" w:rsidP="00147B20">
      <w:pPr>
        <w:jc w:val="both"/>
        <w:rPr>
          <w:color w:val="000000"/>
        </w:rPr>
      </w:pPr>
      <w:r>
        <w:t>Ogłoszenie zostało</w:t>
      </w:r>
      <w:r>
        <w:rPr>
          <w:b/>
        </w:rPr>
        <w:t xml:space="preserve"> </w:t>
      </w:r>
      <w:r>
        <w:t xml:space="preserve">zamieszczone w dniu </w:t>
      </w:r>
      <w:r w:rsidRPr="00784815">
        <w:rPr>
          <w:b/>
        </w:rPr>
        <w:t xml:space="preserve">18.08.2015 </w:t>
      </w:r>
      <w:r>
        <w:t>r. na stronie internetowej (</w:t>
      </w:r>
      <w:r>
        <w:rPr>
          <w:b/>
          <w:bCs/>
          <w:u w:val="single"/>
        </w:rPr>
        <w:t>www.wspl.rzeszow.pl)</w:t>
      </w:r>
      <w:r>
        <w:t xml:space="preserve"> oraz tablicy informacyjnej WSPL SP ZOZ w Rzeszowie, </w:t>
      </w:r>
      <w:r>
        <w:br/>
        <w:t>ul. Langiewicza 4 – Siedzibie Udzielającego Zamówienia.</w:t>
      </w:r>
    </w:p>
    <w:p w:rsidR="00147B20" w:rsidRDefault="00147B20" w:rsidP="00147B20">
      <w:pPr>
        <w:jc w:val="both"/>
        <w:rPr>
          <w:color w:val="000000"/>
        </w:rPr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IV. Obowiązki Oferenta i sposób przygotowania oferty</w:t>
      </w:r>
    </w:p>
    <w:p w:rsidR="00147B20" w:rsidRDefault="00147B20" w:rsidP="00147B20">
      <w:pPr>
        <w:numPr>
          <w:ilvl w:val="0"/>
          <w:numId w:val="1"/>
        </w:numPr>
        <w:tabs>
          <w:tab w:val="left" w:pos="360"/>
        </w:tabs>
        <w:suppressAutoHyphens w:val="0"/>
        <w:spacing w:line="2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Do konkursu mogą przystąpić podmioty wykonujące działalność leczniczą zgodnie </w:t>
      </w:r>
      <w:r>
        <w:rPr>
          <w:color w:val="000000"/>
        </w:rPr>
        <w:br/>
        <w:t>z ustawą z dnia 15.04.2011 r. o działalności leczniczej (Dz. U.  Nr 112 poz. 654).</w:t>
      </w:r>
    </w:p>
    <w:p w:rsidR="00147B20" w:rsidRPr="00D80D87" w:rsidRDefault="00147B20" w:rsidP="00147B20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D80D87">
        <w:rPr>
          <w:color w:val="000000"/>
        </w:rPr>
        <w:t>Oferent posiada odpowiednie kwalifikacje do udziela</w:t>
      </w:r>
      <w:r w:rsidR="00460521">
        <w:rPr>
          <w:color w:val="000000"/>
        </w:rPr>
        <w:t xml:space="preserve">nia świadczeń psychologicznych </w:t>
      </w:r>
      <w:r w:rsidR="00460521">
        <w:rPr>
          <w:color w:val="000000"/>
        </w:rPr>
        <w:br/>
        <w:t>w zakresie medycyny pracy</w:t>
      </w:r>
      <w:r w:rsidR="00C63143">
        <w:rPr>
          <w:color w:val="000000"/>
        </w:rPr>
        <w:t>.</w:t>
      </w:r>
      <w:bookmarkStart w:id="0" w:name="_GoBack"/>
      <w:bookmarkEnd w:id="0"/>
    </w:p>
    <w:p w:rsidR="00147B20" w:rsidRDefault="00147B20" w:rsidP="00147B20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Udzielanie świadczeń medycznych odbywać się będzie w poradni </w:t>
      </w:r>
      <w:r w:rsidR="00743965">
        <w:t>psychologicznej medycyny pracy</w:t>
      </w:r>
      <w:r>
        <w:t xml:space="preserve"> w siedzibie Udzielającego Zamówienia przy ul. Langiewicza 4 </w:t>
      </w:r>
      <w:r w:rsidR="00743965">
        <w:br/>
      </w:r>
      <w:r>
        <w:t>w Rzeszowie.</w:t>
      </w:r>
    </w:p>
    <w:p w:rsidR="00147B20" w:rsidRDefault="00147B20" w:rsidP="00147B20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Oferenci udzielać będą świadczeń</w:t>
      </w:r>
      <w:r w:rsidR="00743965">
        <w:t xml:space="preserve"> zgodnie z wszelkimi przepisami prawa w tym zakresie</w:t>
      </w:r>
      <w:r>
        <w:t xml:space="preserve">. 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ind w:left="360"/>
        <w:jc w:val="both"/>
        <w:rPr>
          <w:color w:val="000000"/>
        </w:rPr>
      </w:pP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  <w:rPr>
          <w:b/>
          <w:color w:val="000000"/>
        </w:rPr>
      </w:pPr>
      <w:r>
        <w:rPr>
          <w:b/>
          <w:color w:val="000000"/>
        </w:rPr>
        <w:t>V. Sposób przygotowania oferty: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>1. Koszty przygotowania i złożenia oferty ponosi Oferent.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>2. Oferta winna być złożona w formie pisemnej, w języku polskim</w:t>
      </w:r>
      <w:r>
        <w:rPr>
          <w:color w:val="FF0000"/>
        </w:rPr>
        <w:t xml:space="preserve"> </w:t>
      </w:r>
      <w:r>
        <w:t>na formularzu ofertowym stanowiącym załącznik nr 1 wraz z wymaganymi  załącznikami  i dokumentami.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>3. Wszystkie dokumenty oferty muszą być podpisane, a kopie potwierdzone</w:t>
      </w:r>
      <w:r>
        <w:rPr>
          <w:b/>
        </w:rPr>
        <w:t xml:space="preserve"> „za zgodność</w:t>
      </w:r>
      <w:r>
        <w:rPr>
          <w:b/>
        </w:rPr>
        <w:br/>
        <w:t>z oryginałem”</w:t>
      </w:r>
      <w:r>
        <w:t xml:space="preserve"> przez Oferenta lub osoby uprawnione do działania w jego imieniu.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lastRenderedPageBreak/>
        <w:t>4. Wszelkie zmiany lub poprawki w tekście oferty muszą być parafowane własnoręcznie przez Oferenta lub osoby uprawnione do działania w jego imieniu.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>5. Ofertę wraz z załącznikami należy umieścić w zaklejonej kopercie</w:t>
      </w:r>
      <w:r>
        <w:rPr>
          <w:b/>
        </w:rPr>
        <w:t xml:space="preserve">. </w:t>
      </w:r>
      <w:r>
        <w:t>Informacje, które powinny znaleźć się na w/w kopercie: dane Oferenta, zwrot „Konkurs ofert”, rodzaj świadczeń (</w:t>
      </w:r>
      <w:r w:rsidR="00743965">
        <w:t>świadczenia psychologiczne - medycyna pracy</w:t>
      </w:r>
      <w:r>
        <w:t xml:space="preserve">). </w:t>
      </w:r>
    </w:p>
    <w:p w:rsidR="00147B20" w:rsidRDefault="00147B20" w:rsidP="00147B20">
      <w:pPr>
        <w:tabs>
          <w:tab w:val="left" w:pos="360"/>
        </w:tabs>
        <w:jc w:val="both"/>
      </w:pPr>
      <w:r>
        <w:t>6.  W celu prawidłowego przygotowania oferty, Oferent powinien zadać wszelkie niezbędne, w tym  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</w:t>
      </w:r>
      <w:r w:rsidR="00683F63">
        <w:t xml:space="preserve"> w formie pisemnej na adres e-mail wsplspzozrze@poczta.onet.pl</w:t>
      </w:r>
      <w:r>
        <w:t>.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 xml:space="preserve">7. Oferent może złożyć tylko jedną ofertę. </w:t>
      </w:r>
    </w:p>
    <w:p w:rsidR="00147B20" w:rsidRDefault="00147B20" w:rsidP="00147B20">
      <w:pPr>
        <w:tabs>
          <w:tab w:val="left" w:pos="360"/>
        </w:tabs>
        <w:suppressAutoHyphens w:val="0"/>
        <w:spacing w:line="20" w:lineRule="atLeast"/>
        <w:jc w:val="both"/>
      </w:pPr>
      <w:r>
        <w:t>8. Kryteria oceny ofert oraz warunki wymagane od Oferenta są jawne i nie podlegają zmianie w toku postępowania.</w:t>
      </w:r>
    </w:p>
    <w:p w:rsidR="00147B20" w:rsidRDefault="00147B20" w:rsidP="00147B20">
      <w:pPr>
        <w:tabs>
          <w:tab w:val="left" w:pos="360"/>
        </w:tabs>
        <w:spacing w:line="20" w:lineRule="atLeast"/>
        <w:jc w:val="both"/>
      </w:pPr>
    </w:p>
    <w:p w:rsidR="00147B20" w:rsidRDefault="00147B20" w:rsidP="00147B20">
      <w:pPr>
        <w:numPr>
          <w:ilvl w:val="0"/>
          <w:numId w:val="2"/>
        </w:numPr>
        <w:suppressAutoHyphens w:val="0"/>
        <w:spacing w:line="20" w:lineRule="atLeast"/>
        <w:ind w:left="426" w:hanging="426"/>
        <w:contextualSpacing/>
        <w:jc w:val="both"/>
        <w:rPr>
          <w:b/>
        </w:rPr>
      </w:pPr>
      <w:r>
        <w:rPr>
          <w:b/>
        </w:rPr>
        <w:t>Dokumenty jakie powinien złożyć Oferent oraz warunki wymagane od Oferenta:</w:t>
      </w:r>
    </w:p>
    <w:p w:rsidR="00147B20" w:rsidRDefault="00147B20" w:rsidP="00147B20">
      <w:pPr>
        <w:pStyle w:val="Tekstpodstawowywcity31"/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Aktualne zaświadczenie o wpisie do właściwego rejestru przedsiębiorców lub odpis  KRS (nie starszy niż 3 miesiące wstecz od daty ogłoszenia konkursu).</w:t>
      </w:r>
    </w:p>
    <w:p w:rsidR="00147B20" w:rsidRDefault="00147B20" w:rsidP="00147B2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Dokumenty potwierdzające kwalifikacje zawodowe oraz prawa wykonywania zawodu osób udzielających świadczeń będących przedmiotem konkursu, zgodnie ze wskazanym zakresem.</w:t>
      </w:r>
    </w:p>
    <w:p w:rsidR="00147B20" w:rsidRDefault="00147B20" w:rsidP="00147B2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Załącznik nr 1 – Formularz Ofertowy</w:t>
      </w:r>
    </w:p>
    <w:p w:rsidR="00147B20" w:rsidRDefault="00147B20" w:rsidP="00147B2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Oświadczenie Oferenta, stanowiące Załącznik nr 2 do niniejszych warunków.</w:t>
      </w:r>
    </w:p>
    <w:p w:rsidR="00147B20" w:rsidRDefault="00147B20" w:rsidP="00147B20">
      <w:pPr>
        <w:spacing w:line="20" w:lineRule="atLeast"/>
        <w:jc w:val="both"/>
        <w:rPr>
          <w:b/>
        </w:rPr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VII. Opis kryteriów oceny ofert, ich znaczenie oraz sposób oceny ofert:</w:t>
      </w:r>
    </w:p>
    <w:p w:rsidR="00147B20" w:rsidRDefault="00147B20" w:rsidP="00147B20">
      <w:pPr>
        <w:spacing w:line="20" w:lineRule="atLeast"/>
        <w:jc w:val="both"/>
      </w:pPr>
      <w:r>
        <w:t xml:space="preserve">1.Przy wyborze oferty Udzielający Zamówienia będzie się kierował kryterium ceny, </w:t>
      </w:r>
      <w:r>
        <w:br/>
        <w:t xml:space="preserve">za najkorzystniejszą zostanie uznana oferta, która będzie zawierać najniższą cenę. </w:t>
      </w:r>
    </w:p>
    <w:p w:rsidR="00147B20" w:rsidRDefault="00147B20" w:rsidP="00147B20">
      <w:pPr>
        <w:spacing w:line="20" w:lineRule="atLeast"/>
        <w:jc w:val="both"/>
      </w:pPr>
      <w:r>
        <w:t xml:space="preserve">2. W toku badania i oceny ofert Udzielający Zamówienia może żądać od Oferenta wyjaśnień </w:t>
      </w:r>
      <w:r>
        <w:br/>
        <w:t>i prowadzić negocjacje dotyczące treści złożonej oferty.</w:t>
      </w:r>
    </w:p>
    <w:p w:rsidR="00147B20" w:rsidRDefault="00147B20" w:rsidP="00147B20">
      <w:pPr>
        <w:jc w:val="both"/>
        <w:rPr>
          <w:b/>
        </w:rPr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IX. Miejsce i termin składania ofert.</w:t>
      </w:r>
    </w:p>
    <w:p w:rsidR="00147B20" w:rsidRDefault="00147B20" w:rsidP="00147B20">
      <w:pPr>
        <w:numPr>
          <w:ilvl w:val="0"/>
          <w:numId w:val="4"/>
        </w:numPr>
        <w:tabs>
          <w:tab w:val="left" w:pos="360"/>
        </w:tabs>
        <w:suppressAutoHyphens w:val="0"/>
        <w:spacing w:line="20" w:lineRule="atLeast"/>
        <w:ind w:left="360"/>
        <w:jc w:val="both"/>
        <w:rPr>
          <w:color w:val="000000"/>
        </w:rPr>
      </w:pPr>
      <w:r>
        <w:t xml:space="preserve">Ofertę w zaklejonej kopercie należy złożyć w pok. 102, I piętro WSPL SP ZOZ </w:t>
      </w:r>
      <w:r>
        <w:br/>
        <w:t xml:space="preserve">w Rzeszowie ul. Langiewicza 4 do dnia </w:t>
      </w:r>
      <w:r>
        <w:rPr>
          <w:color w:val="000000"/>
        </w:rPr>
        <w:t xml:space="preserve"> </w:t>
      </w:r>
      <w:r w:rsidRPr="00784815">
        <w:rPr>
          <w:b/>
        </w:rPr>
        <w:t xml:space="preserve">24.08.2015 </w:t>
      </w:r>
      <w:r>
        <w:t xml:space="preserve">r. </w:t>
      </w:r>
      <w:r>
        <w:rPr>
          <w:color w:val="000000"/>
        </w:rPr>
        <w:t>do godz.</w:t>
      </w:r>
      <w:r>
        <w:rPr>
          <w:b/>
          <w:color w:val="000000"/>
        </w:rPr>
        <w:t xml:space="preserve"> </w:t>
      </w:r>
      <w:r>
        <w:rPr>
          <w:b/>
        </w:rPr>
        <w:t>13</w:t>
      </w:r>
      <w:r w:rsidRPr="00784815">
        <w:rPr>
          <w:b/>
        </w:rPr>
        <w:t>.00</w:t>
      </w:r>
    </w:p>
    <w:p w:rsidR="00147B20" w:rsidRDefault="00147B20" w:rsidP="00147B20">
      <w:pPr>
        <w:numPr>
          <w:ilvl w:val="0"/>
          <w:numId w:val="4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 xml:space="preserve">Składający ofertę osobiście otrzymuje potwierdzenie jej złożenia zawierające datę </w:t>
      </w:r>
      <w:r>
        <w:br/>
        <w:t>i godzinę  złożenia oferty.</w:t>
      </w:r>
    </w:p>
    <w:p w:rsidR="00147B20" w:rsidRDefault="00147B20" w:rsidP="00147B20">
      <w:pPr>
        <w:numPr>
          <w:ilvl w:val="0"/>
          <w:numId w:val="4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Ofertę przesłaną drogą pocztową uważa się za złożoną w terminie, jeżeli zostanie ona dostarczona w terminie nie późniejszym niż wyżej określony.</w:t>
      </w:r>
    </w:p>
    <w:p w:rsidR="00147B20" w:rsidRDefault="00147B20" w:rsidP="00147B20">
      <w:pPr>
        <w:numPr>
          <w:ilvl w:val="0"/>
          <w:numId w:val="4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Oferta złożona po terminie zostanie zwrócona bez otwierania.</w:t>
      </w:r>
    </w:p>
    <w:p w:rsidR="00147B20" w:rsidRPr="00D87212" w:rsidRDefault="00147B20" w:rsidP="00147B20">
      <w:pPr>
        <w:numPr>
          <w:ilvl w:val="0"/>
          <w:numId w:val="4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Celem dokonania zmian, bądź poprawek – Oferent może wycofać wcześniej złożoną ofertę i  złożyć ją ponownie pod warunkiem zachowania wcześniej wyznaczonego terminu.</w:t>
      </w:r>
    </w:p>
    <w:p w:rsidR="00147B20" w:rsidRDefault="00147B20" w:rsidP="00147B20">
      <w:pPr>
        <w:spacing w:line="20" w:lineRule="atLeast"/>
        <w:jc w:val="both"/>
        <w:rPr>
          <w:b/>
        </w:rPr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X. Miejsce, termin, tryb otwarcia ofert oraz ogłoszenia o rozstrzygnięciu konkursu ofert.</w:t>
      </w:r>
    </w:p>
    <w:p w:rsidR="00147B20" w:rsidRDefault="00147B20" w:rsidP="00147B20">
      <w:pPr>
        <w:numPr>
          <w:ilvl w:val="0"/>
          <w:numId w:val="5"/>
        </w:numPr>
        <w:tabs>
          <w:tab w:val="left" w:pos="360"/>
        </w:tabs>
        <w:suppressAutoHyphens w:val="0"/>
        <w:spacing w:line="20" w:lineRule="atLeast"/>
        <w:ind w:left="360"/>
        <w:jc w:val="both"/>
        <w:rPr>
          <w:b/>
          <w:color w:val="000000"/>
        </w:rPr>
      </w:pPr>
      <w:r>
        <w:t xml:space="preserve">Komisyjne otwarcie ofert nastąpi na posiedzeniu komisji konkursowej, które odbędzie się w siedzibie Udzielającego Zmówienia, w Rzeszowie przy ul. Langiewicza 4 w pok. 102 </w:t>
      </w:r>
      <w:r>
        <w:br/>
        <w:t xml:space="preserve">w dniu </w:t>
      </w:r>
      <w:r>
        <w:rPr>
          <w:b/>
        </w:rPr>
        <w:t>24</w:t>
      </w:r>
      <w:r w:rsidRPr="00784815">
        <w:rPr>
          <w:b/>
        </w:rPr>
        <w:t>.08.2015</w:t>
      </w:r>
      <w:r w:rsidRPr="00784815">
        <w:t xml:space="preserve"> </w:t>
      </w:r>
      <w:r>
        <w:rPr>
          <w:color w:val="000000"/>
        </w:rPr>
        <w:t>r. o godz.</w:t>
      </w:r>
      <w:r w:rsidRPr="00784815">
        <w:rPr>
          <w:b/>
        </w:rPr>
        <w:t>15.00.</w:t>
      </w:r>
    </w:p>
    <w:p w:rsidR="00147B20" w:rsidRDefault="00147B20" w:rsidP="00147B20">
      <w:pPr>
        <w:numPr>
          <w:ilvl w:val="0"/>
          <w:numId w:val="5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 xml:space="preserve">Do chwili otwarcia ofert Zamawiający przechowuje oferty w stanie nienaruszonym </w:t>
      </w:r>
      <w:r>
        <w:br/>
        <w:t>w swojej  siedzibie, ul. Langiewicza 4.</w:t>
      </w:r>
    </w:p>
    <w:p w:rsidR="00147B20" w:rsidRDefault="00147B20" w:rsidP="00147B20">
      <w:pPr>
        <w:numPr>
          <w:ilvl w:val="0"/>
          <w:numId w:val="5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 xml:space="preserve">Wyniki konkursu obowiązują po ich zatwierdzeniu przez Dyrektora WSPL SP ZOZ </w:t>
      </w:r>
      <w:r>
        <w:br/>
        <w:t xml:space="preserve">w Rzeszowie </w:t>
      </w:r>
    </w:p>
    <w:p w:rsidR="00147B20" w:rsidRDefault="00147B20" w:rsidP="00147B20">
      <w:pPr>
        <w:numPr>
          <w:ilvl w:val="0"/>
          <w:numId w:val="5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lastRenderedPageBreak/>
        <w:t xml:space="preserve">Komisja konkursowa informuje oferenta na piśmie o odrzuceniu jego oferty jeżeli zaistnieją przesłanki, o których mowa w art. 149 ust. 1 ustawy o świadczeniach zdrowotnych finansowanych ze środków publicznych. </w:t>
      </w:r>
    </w:p>
    <w:p w:rsidR="00147B20" w:rsidRDefault="00147B20" w:rsidP="00147B20">
      <w:pPr>
        <w:numPr>
          <w:ilvl w:val="0"/>
          <w:numId w:val="5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 xml:space="preserve">Informacja o rozstrzygnięciu konkursu ofert zostanie zamieszczona na stronie internetowej oraz tablicy informacyjnej WSPL SP ZOZ w Rzeszowie ul. Langiewicza 4 </w:t>
      </w:r>
      <w:r>
        <w:br/>
        <w:t>w terminie związania ofertą.</w:t>
      </w:r>
    </w:p>
    <w:p w:rsidR="00147B20" w:rsidRDefault="00147B20" w:rsidP="00147B20">
      <w:pPr>
        <w:spacing w:line="20" w:lineRule="atLeast"/>
        <w:jc w:val="both"/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XI. Termin związania ofertą.</w:t>
      </w:r>
    </w:p>
    <w:p w:rsidR="00147B20" w:rsidRDefault="00147B20" w:rsidP="00147B20">
      <w:pPr>
        <w:numPr>
          <w:ilvl w:val="0"/>
          <w:numId w:val="6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Składający ofertę pozostaje nią związany przez okres 30 dni.</w:t>
      </w:r>
    </w:p>
    <w:p w:rsidR="00147B20" w:rsidRDefault="00147B20" w:rsidP="00147B20">
      <w:pPr>
        <w:numPr>
          <w:ilvl w:val="0"/>
          <w:numId w:val="6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Bieg terminu rozpoczyna się wraz z upływem terminu składania ofert.</w:t>
      </w:r>
    </w:p>
    <w:p w:rsidR="00147B20" w:rsidRDefault="00147B20" w:rsidP="00147B20">
      <w:pPr>
        <w:spacing w:line="20" w:lineRule="atLeast"/>
        <w:jc w:val="both"/>
        <w:rPr>
          <w:b/>
        </w:rPr>
      </w:pPr>
    </w:p>
    <w:p w:rsidR="00147B20" w:rsidRDefault="00147B20" w:rsidP="00147B20">
      <w:pPr>
        <w:spacing w:line="20" w:lineRule="atLeast"/>
        <w:jc w:val="both"/>
        <w:rPr>
          <w:b/>
        </w:rPr>
      </w:pPr>
      <w:r>
        <w:rPr>
          <w:b/>
        </w:rPr>
        <w:t>XII. Środki odwoławcze przysługujące Oferentowi.</w:t>
      </w:r>
    </w:p>
    <w:p w:rsidR="00147B20" w:rsidRDefault="00147B20" w:rsidP="00147B20">
      <w:pPr>
        <w:numPr>
          <w:ilvl w:val="0"/>
          <w:numId w:val="7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>Na podstawie art. 26 ustawy z dnia 15.04.2011 r. o działalności leczniczej (Dz. U.  Nr 112 poz.  654) oraz art. 152 i 153 ustawy z dnia 27.08.2004 o świadczeniach opieki zdrowotnej  finansowanych ze środków publicznych ( Dz. U. z 2008 Nr. 164, poz. 1027 ze zmianami ) oferentowi w toku postępowania konkursowego przysługuje prawo do złożenia do Komisji  Konkursowej protestu w terminie 7 dni roboczych od dnia zaskarżonej czynności, nie później  jednak niż do czasu zakończenia postępowania.</w:t>
      </w:r>
    </w:p>
    <w:p w:rsidR="00147B20" w:rsidRDefault="00147B20" w:rsidP="00147B20">
      <w:pPr>
        <w:numPr>
          <w:ilvl w:val="0"/>
          <w:numId w:val="7"/>
        </w:numPr>
        <w:tabs>
          <w:tab w:val="left" w:pos="360"/>
        </w:tabs>
        <w:suppressAutoHyphens w:val="0"/>
        <w:spacing w:line="20" w:lineRule="atLeast"/>
        <w:ind w:left="360"/>
        <w:jc w:val="both"/>
      </w:pPr>
      <w:r>
        <w:t xml:space="preserve">Na podstawie art. 26 ustawy z dnia 15.04.2011 r. o działalności leczniczej (Dz. U.  Nr 112 poz.  654)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</w:p>
    <w:p w:rsidR="00147B20" w:rsidRDefault="00147B20" w:rsidP="00147B20">
      <w:pPr>
        <w:spacing w:line="20" w:lineRule="atLeast"/>
        <w:jc w:val="both"/>
        <w:rPr>
          <w:color w:val="000000"/>
        </w:rPr>
      </w:pPr>
    </w:p>
    <w:p w:rsidR="00147B20" w:rsidRDefault="00147B20" w:rsidP="00147B20">
      <w:pPr>
        <w:spacing w:line="20" w:lineRule="atLeast"/>
        <w:jc w:val="both"/>
        <w:rPr>
          <w:b/>
          <w:color w:val="000000"/>
        </w:rPr>
      </w:pPr>
      <w:r>
        <w:rPr>
          <w:b/>
          <w:color w:val="000000"/>
        </w:rPr>
        <w:t>XIII. WSPL SP ZOZ w Rzeszowie zastrzega sobie prawo do odwołania konkursu bez podania przyczyny oraz prawo do przesunięcia terminów składania, otwarcia, rozstrzygnięcia ofert.</w:t>
      </w:r>
    </w:p>
    <w:p w:rsidR="00147B20" w:rsidRDefault="00147B20" w:rsidP="00147B20">
      <w:pPr>
        <w:spacing w:line="20" w:lineRule="atLeast"/>
        <w:jc w:val="both"/>
        <w:rPr>
          <w:color w:val="000000"/>
        </w:rPr>
      </w:pPr>
    </w:p>
    <w:p w:rsidR="00147B20" w:rsidRDefault="00147B20" w:rsidP="00147B20">
      <w:pPr>
        <w:spacing w:line="20" w:lineRule="atLeast"/>
        <w:jc w:val="both"/>
        <w:rPr>
          <w:color w:val="000000"/>
        </w:rPr>
      </w:pPr>
    </w:p>
    <w:p w:rsidR="00147B20" w:rsidRDefault="00147B20" w:rsidP="00147B20">
      <w:pPr>
        <w:spacing w:line="20" w:lineRule="atLeast"/>
        <w:jc w:val="both"/>
        <w:rPr>
          <w:color w:val="000000"/>
        </w:rPr>
      </w:pPr>
    </w:p>
    <w:p w:rsidR="00147B20" w:rsidRDefault="00147B20" w:rsidP="00147B20">
      <w:pPr>
        <w:spacing w:line="20" w:lineRule="atLeast"/>
        <w:jc w:val="both"/>
      </w:pPr>
    </w:p>
    <w:p w:rsidR="00147B20" w:rsidRDefault="00147B20" w:rsidP="00147B20">
      <w:pPr>
        <w:spacing w:line="20" w:lineRule="atLeast"/>
        <w:jc w:val="both"/>
      </w:pPr>
    </w:p>
    <w:p w:rsidR="00147B20" w:rsidRDefault="00147B20" w:rsidP="00147B20">
      <w:pPr>
        <w:spacing w:line="20" w:lineRule="atLeast"/>
        <w:jc w:val="both"/>
      </w:pPr>
    </w:p>
    <w:p w:rsidR="00147B20" w:rsidRDefault="00147B20" w:rsidP="00147B20">
      <w:pPr>
        <w:spacing w:line="20" w:lineRule="atLeast"/>
        <w:jc w:val="both"/>
      </w:pPr>
    </w:p>
    <w:p w:rsidR="00147B20" w:rsidRDefault="00147B20" w:rsidP="00147B20">
      <w:pPr>
        <w:spacing w:line="20" w:lineRule="atLeast"/>
        <w:jc w:val="both"/>
      </w:pPr>
      <w:r>
        <w:t xml:space="preserve">Załączniki: </w:t>
      </w:r>
    </w:p>
    <w:p w:rsidR="00147B20" w:rsidRDefault="00147B20" w:rsidP="00147B20">
      <w:pPr>
        <w:numPr>
          <w:ilvl w:val="0"/>
          <w:numId w:val="8"/>
        </w:numPr>
        <w:tabs>
          <w:tab w:val="left" w:pos="720"/>
        </w:tabs>
        <w:suppressAutoHyphens w:val="0"/>
        <w:spacing w:line="20" w:lineRule="atLeast"/>
        <w:jc w:val="both"/>
      </w:pPr>
      <w:r>
        <w:t>Formularz Ofertowy.</w:t>
      </w:r>
    </w:p>
    <w:p w:rsidR="00147B20" w:rsidRDefault="00147B20" w:rsidP="00147B20">
      <w:pPr>
        <w:numPr>
          <w:ilvl w:val="0"/>
          <w:numId w:val="8"/>
        </w:numPr>
        <w:tabs>
          <w:tab w:val="left" w:pos="720"/>
        </w:tabs>
        <w:suppressAutoHyphens w:val="0"/>
        <w:spacing w:line="20" w:lineRule="atLeast"/>
        <w:jc w:val="both"/>
      </w:pPr>
      <w:r>
        <w:t>Oświadczenie Oferenta</w:t>
      </w:r>
    </w:p>
    <w:p w:rsidR="00147B20" w:rsidRDefault="00147B20" w:rsidP="00147B20">
      <w:pPr>
        <w:numPr>
          <w:ilvl w:val="0"/>
          <w:numId w:val="8"/>
        </w:numPr>
        <w:tabs>
          <w:tab w:val="left" w:pos="720"/>
        </w:tabs>
        <w:suppressAutoHyphens w:val="0"/>
        <w:spacing w:line="20" w:lineRule="atLeast"/>
        <w:jc w:val="both"/>
      </w:pPr>
      <w:r>
        <w:t>Wzór umowy.</w:t>
      </w:r>
    </w:p>
    <w:p w:rsidR="00147B20" w:rsidRDefault="00147B20" w:rsidP="00147B20"/>
    <w:p w:rsidR="0068260C" w:rsidRDefault="0068260C"/>
    <w:sectPr w:rsidR="0068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3707CE8"/>
    <w:multiLevelType w:val="hybridMultilevel"/>
    <w:tmpl w:val="5A5280DE"/>
    <w:lvl w:ilvl="0" w:tplc="A7D2CD9C">
      <w:start w:val="6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C0"/>
    <w:rsid w:val="00147B20"/>
    <w:rsid w:val="00460521"/>
    <w:rsid w:val="005C7AC0"/>
    <w:rsid w:val="0068260C"/>
    <w:rsid w:val="00683F63"/>
    <w:rsid w:val="00743965"/>
    <w:rsid w:val="00C63143"/>
    <w:rsid w:val="00D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2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147B20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47B2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2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21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21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1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2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147B20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47B2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2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21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21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lspzozrze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2015-08-18T07:36:00Z</dcterms:created>
  <dcterms:modified xsi:type="dcterms:W3CDTF">2015-08-18T09:29:00Z</dcterms:modified>
</cp:coreProperties>
</file>